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403D549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ABF31F5" w14:textId="2BE27105" w:rsidR="00856C35" w:rsidRDefault="003F706B" w:rsidP="00856C35">
            <w:r>
              <w:rPr>
                <w:noProof/>
              </w:rPr>
              <w:drawing>
                <wp:inline distT="0" distB="0" distL="0" distR="0" wp14:anchorId="2916A4C9" wp14:editId="26D0BBCF">
                  <wp:extent cx="847725" cy="781050"/>
                  <wp:effectExtent l="0" t="0" r="9525" b="0"/>
                  <wp:docPr id="1649761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761239" name="Picture 164976123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23EC6DCF" w14:textId="19347231" w:rsidR="00856C35" w:rsidRDefault="005402DF" w:rsidP="00856C35">
            <w:pPr>
              <w:pStyle w:val="CompanyName"/>
            </w:pPr>
            <w:r>
              <w:t>Wahkiakum County Port #2</w:t>
            </w:r>
          </w:p>
        </w:tc>
      </w:tr>
    </w:tbl>
    <w:p w14:paraId="0BE3467B" w14:textId="77777777" w:rsidR="00467865" w:rsidRPr="00275BB5" w:rsidRDefault="00856C35" w:rsidP="00856C35">
      <w:pPr>
        <w:pStyle w:val="Heading1"/>
      </w:pPr>
      <w:r>
        <w:t>Employment Application</w:t>
      </w:r>
    </w:p>
    <w:p w14:paraId="2913887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17AC36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D6633E2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4E1675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645CFA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F3C97E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29C6F61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669BCB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7AD74E6" w14:textId="77777777" w:rsidTr="00FF1313">
        <w:tc>
          <w:tcPr>
            <w:tcW w:w="1081" w:type="dxa"/>
          </w:tcPr>
          <w:p w14:paraId="1DA816D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4814C0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F4EE0D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0157832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2B0DE0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6424712" w14:textId="77777777" w:rsidR="00856C35" w:rsidRPr="009C220D" w:rsidRDefault="00856C35" w:rsidP="00856C35"/>
        </w:tc>
      </w:tr>
    </w:tbl>
    <w:p w14:paraId="046A830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DF2E65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5319DD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B809246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787379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68808059" w14:textId="77777777" w:rsidTr="00FF1313">
        <w:tc>
          <w:tcPr>
            <w:tcW w:w="1081" w:type="dxa"/>
          </w:tcPr>
          <w:p w14:paraId="0A7A608F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3D70B1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BD15396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4C8D4E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A2B6DF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79BDA4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11209D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C108FD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26A116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F425AB1" w14:textId="77777777" w:rsidTr="00FF1313">
        <w:trPr>
          <w:trHeight w:val="288"/>
        </w:trPr>
        <w:tc>
          <w:tcPr>
            <w:tcW w:w="1081" w:type="dxa"/>
          </w:tcPr>
          <w:p w14:paraId="7F26A818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90B9B3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D4ED950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4F39259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F9E039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2FE7C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BFD19D7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7D5205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646EEF8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A4A6482" w14:textId="77777777" w:rsidR="00841645" w:rsidRPr="009C220D" w:rsidRDefault="00841645" w:rsidP="00440CD8">
            <w:pPr>
              <w:pStyle w:val="FieldText"/>
            </w:pPr>
          </w:p>
        </w:tc>
      </w:tr>
    </w:tbl>
    <w:p w14:paraId="57FA6FCC" w14:textId="77777777" w:rsidR="00856C35" w:rsidRDefault="00856C35"/>
    <w:tbl>
      <w:tblPr>
        <w:tblStyle w:val="PlainTable3"/>
        <w:tblW w:w="3125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620"/>
        <w:gridCol w:w="1800"/>
      </w:tblGrid>
      <w:tr w:rsidR="00E85C17" w:rsidRPr="005114CE" w14:paraId="44DE1626" w14:textId="77777777" w:rsidTr="00E85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3D9FBB47" w14:textId="77777777" w:rsidR="00E85C17" w:rsidRPr="005114CE" w:rsidRDefault="00E85C17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3E0684A" w14:textId="77777777" w:rsidR="00E85C17" w:rsidRPr="009C220D" w:rsidRDefault="00E85C17" w:rsidP="00440CD8">
            <w:pPr>
              <w:pStyle w:val="FieldText"/>
            </w:pPr>
          </w:p>
        </w:tc>
        <w:tc>
          <w:tcPr>
            <w:tcW w:w="1620" w:type="dxa"/>
          </w:tcPr>
          <w:p w14:paraId="10A9BF02" w14:textId="77777777" w:rsidR="00E85C17" w:rsidRPr="005114CE" w:rsidRDefault="00E85C17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B1161B4" w14:textId="77777777" w:rsidR="00E85C17" w:rsidRPr="009C220D" w:rsidRDefault="00E85C17" w:rsidP="00856C35">
            <w:pPr>
              <w:pStyle w:val="FieldText"/>
            </w:pPr>
            <w:r w:rsidRPr="009C220D">
              <w:t>$</w:t>
            </w:r>
          </w:p>
        </w:tc>
      </w:tr>
    </w:tbl>
    <w:p w14:paraId="17048EE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AA9C20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24EA8790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45F64C5" w14:textId="77777777" w:rsidR="00DE7FB7" w:rsidRPr="009C220D" w:rsidRDefault="00DE7FB7" w:rsidP="00083002">
            <w:pPr>
              <w:pStyle w:val="FieldText"/>
            </w:pPr>
          </w:p>
        </w:tc>
      </w:tr>
    </w:tbl>
    <w:p w14:paraId="0D84F53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3E72751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0C0DA36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4180142C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992AB8E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3ACC630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E006B85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0129B4F2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80F636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1656F2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B66702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3E9767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4802E69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C564E5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2553CFF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B11CC1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4CE825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16A249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00B3D9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A46267D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203F6D71" w14:textId="77777777" w:rsidR="009C220D" w:rsidRPr="009C220D" w:rsidRDefault="009C220D" w:rsidP="00617C65">
            <w:pPr>
              <w:pStyle w:val="FieldText"/>
            </w:pPr>
          </w:p>
        </w:tc>
      </w:tr>
    </w:tbl>
    <w:p w14:paraId="5607FB4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4EF5680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B3EC76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0275802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0C1628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5EDCE8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F18063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7B2BC79" w14:textId="77777777" w:rsidR="009C220D" w:rsidRPr="005114CE" w:rsidRDefault="009C220D" w:rsidP="00682C69"/>
        </w:tc>
      </w:tr>
    </w:tbl>
    <w:p w14:paraId="37A4372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6820C0E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1E56508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4861B9C6" w14:textId="77777777" w:rsidR="000F2DF4" w:rsidRPr="009C220D" w:rsidRDefault="000F2DF4" w:rsidP="00617C65">
            <w:pPr>
              <w:pStyle w:val="FieldText"/>
            </w:pPr>
          </w:p>
        </w:tc>
      </w:tr>
    </w:tbl>
    <w:p w14:paraId="4B959EA2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FC3E22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5F38D95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B8B7A14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0D708CA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478F7B5" w14:textId="77777777" w:rsidR="000F2DF4" w:rsidRPr="005114CE" w:rsidRDefault="000F2DF4" w:rsidP="00617C65">
            <w:pPr>
              <w:pStyle w:val="FieldText"/>
            </w:pPr>
          </w:p>
        </w:tc>
      </w:tr>
    </w:tbl>
    <w:p w14:paraId="78C7AE5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FA0E35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F77ED9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6E367E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D15771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B8657F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BEA6C6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B4CE5F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01ED99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A8E842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87056C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8BF1518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5992803" w14:textId="77777777" w:rsidR="00250014" w:rsidRPr="005114CE" w:rsidRDefault="00250014" w:rsidP="00617C65">
            <w:pPr>
              <w:pStyle w:val="FieldText"/>
            </w:pPr>
          </w:p>
        </w:tc>
      </w:tr>
    </w:tbl>
    <w:p w14:paraId="0A3D674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08DD3A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0B0DCE5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C173AE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23C41C8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CB46B86" w14:textId="77777777" w:rsidR="000F2DF4" w:rsidRPr="005114CE" w:rsidRDefault="000F2DF4" w:rsidP="00617C65">
            <w:pPr>
              <w:pStyle w:val="FieldText"/>
            </w:pPr>
          </w:p>
        </w:tc>
      </w:tr>
    </w:tbl>
    <w:p w14:paraId="1BFDEE6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8CD3DA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7AF065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092D7D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C6E97A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9BE133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BF38AD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921D82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26E5B0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EA64BD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CB786F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7C0824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F519BA7" w14:textId="77777777" w:rsidR="00250014" w:rsidRPr="005114CE" w:rsidRDefault="00250014" w:rsidP="00617C65">
            <w:pPr>
              <w:pStyle w:val="FieldText"/>
            </w:pPr>
          </w:p>
        </w:tc>
      </w:tr>
    </w:tbl>
    <w:p w14:paraId="34C3A77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352292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0FC0147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EC9EF76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3F46692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620FCDAC" w14:textId="77777777" w:rsidR="002A2510" w:rsidRPr="005114CE" w:rsidRDefault="002A2510" w:rsidP="00617C65">
            <w:pPr>
              <w:pStyle w:val="FieldText"/>
            </w:pPr>
          </w:p>
        </w:tc>
      </w:tr>
    </w:tbl>
    <w:p w14:paraId="5200DB8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2F44C6B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5F2FCF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55DFAD0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0FCE35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0A9801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1A451F2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7E8707E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B30461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5FED8EE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CD4DAF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CE0C132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15606D10" w14:textId="77777777" w:rsidR="00250014" w:rsidRPr="005114CE" w:rsidRDefault="00250014" w:rsidP="00617C65">
            <w:pPr>
              <w:pStyle w:val="FieldText"/>
            </w:pPr>
          </w:p>
        </w:tc>
      </w:tr>
    </w:tbl>
    <w:p w14:paraId="7C894F3F" w14:textId="77777777" w:rsidR="00330050" w:rsidRDefault="00330050" w:rsidP="00330050">
      <w:pPr>
        <w:pStyle w:val="Heading2"/>
      </w:pPr>
      <w:r>
        <w:t>References</w:t>
      </w:r>
    </w:p>
    <w:p w14:paraId="6CD35015" w14:textId="77777777" w:rsidR="00E85C17" w:rsidRDefault="00E85C17" w:rsidP="00490804">
      <w:pPr>
        <w:pStyle w:val="Italic"/>
      </w:pPr>
    </w:p>
    <w:p w14:paraId="79905D67" w14:textId="77777777" w:rsidR="00E85C17" w:rsidRDefault="00E85C17" w:rsidP="00490804">
      <w:pPr>
        <w:pStyle w:val="Italic"/>
      </w:pPr>
    </w:p>
    <w:p w14:paraId="13CD58DB" w14:textId="77777777" w:rsidR="00E85C17" w:rsidRDefault="00E85C17" w:rsidP="00490804">
      <w:pPr>
        <w:pStyle w:val="Italic"/>
      </w:pPr>
    </w:p>
    <w:p w14:paraId="3AB21721" w14:textId="325C2392" w:rsidR="00330050" w:rsidRDefault="00330050" w:rsidP="00490804">
      <w:pPr>
        <w:pStyle w:val="Italic"/>
      </w:pPr>
      <w:r w:rsidRPr="007F3D5B">
        <w:lastRenderedPageBreak/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590BA3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D2E0E8D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AF10E9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CC988C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A901C0B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37433787" w14:textId="77777777" w:rsidTr="00BD103E">
        <w:trPr>
          <w:trHeight w:val="360"/>
        </w:trPr>
        <w:tc>
          <w:tcPr>
            <w:tcW w:w="1072" w:type="dxa"/>
          </w:tcPr>
          <w:p w14:paraId="1C44E9A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AC4C0C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924579B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418975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03847545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8B610B5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ABC15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7256C1E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B18D3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D1A0F4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938135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D07704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72A71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815156" w14:textId="77777777" w:rsidR="00D55AFA" w:rsidRDefault="00D55AFA" w:rsidP="00330050"/>
        </w:tc>
      </w:tr>
      <w:tr w:rsidR="000F2DF4" w:rsidRPr="005114CE" w14:paraId="35C0C5F1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BC8279A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8A4038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7274D6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D1EEBD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4FFA0440" w14:textId="77777777" w:rsidTr="00BD103E">
        <w:trPr>
          <w:trHeight w:val="360"/>
        </w:trPr>
        <w:tc>
          <w:tcPr>
            <w:tcW w:w="1072" w:type="dxa"/>
          </w:tcPr>
          <w:p w14:paraId="3F767D0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FA649A8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9649802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2866BB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CC4E53E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581EFC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4D9828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718D4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467A0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E9510E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9B4EEC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2F6D9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8BA94C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EA9CFA" w14:textId="77777777" w:rsidR="00D55AFA" w:rsidRDefault="00D55AFA" w:rsidP="00330050"/>
        </w:tc>
      </w:tr>
      <w:tr w:rsidR="000D2539" w:rsidRPr="005114CE" w14:paraId="468E8A3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7B5CE27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B2610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A41C9A6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8E1B94D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F1336CF" w14:textId="77777777" w:rsidTr="00BD103E">
        <w:trPr>
          <w:trHeight w:val="360"/>
        </w:trPr>
        <w:tc>
          <w:tcPr>
            <w:tcW w:w="1072" w:type="dxa"/>
          </w:tcPr>
          <w:p w14:paraId="6558AE7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6296F8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4EA7A01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FB6B38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E293C5B" w14:textId="77777777" w:rsidTr="00BD103E">
        <w:trPr>
          <w:trHeight w:val="360"/>
        </w:trPr>
        <w:tc>
          <w:tcPr>
            <w:tcW w:w="1072" w:type="dxa"/>
          </w:tcPr>
          <w:p w14:paraId="4F2A967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FDA2E9D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03B1466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8A8550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EFD5749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3E6787F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80A5865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FEE027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8E17F0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DD2E352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7CB445A" w14:textId="77777777" w:rsidTr="00BD103E">
        <w:trPr>
          <w:trHeight w:val="360"/>
        </w:trPr>
        <w:tc>
          <w:tcPr>
            <w:tcW w:w="1072" w:type="dxa"/>
          </w:tcPr>
          <w:p w14:paraId="24D8245D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2F7D38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87A0641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4ED843" w14:textId="77777777" w:rsidR="000D2539" w:rsidRPr="009C220D" w:rsidRDefault="000D2539" w:rsidP="0014663E">
            <w:pPr>
              <w:pStyle w:val="FieldText"/>
            </w:pPr>
          </w:p>
        </w:tc>
      </w:tr>
    </w:tbl>
    <w:p w14:paraId="5C0A0B82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54F19A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6859C4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485805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0658AEA" w14:textId="14814419" w:rsidR="008F5BCD" w:rsidRPr="005114CE" w:rsidRDefault="008F5BCD" w:rsidP="00490804">
            <w:pPr>
              <w:pStyle w:val="Heading4"/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8EF758" w14:textId="5D9F94BD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1B3B7A0" w14:textId="05A5BC0F" w:rsidR="008F5BCD" w:rsidRPr="005114CE" w:rsidRDefault="008F5BCD" w:rsidP="00490804">
            <w:pPr>
              <w:pStyle w:val="Heading4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9821A2" w14:textId="3E1E2BF4" w:rsidR="008F5BCD" w:rsidRPr="009C220D" w:rsidRDefault="008F5BCD" w:rsidP="00856C35">
            <w:pPr>
              <w:pStyle w:val="FieldText"/>
            </w:pPr>
          </w:p>
        </w:tc>
      </w:tr>
    </w:tbl>
    <w:p w14:paraId="4697A7F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B9055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31333C0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2B52D1B" w14:textId="77777777" w:rsidR="000D2539" w:rsidRPr="009C220D" w:rsidRDefault="000D2539" w:rsidP="0014663E">
            <w:pPr>
              <w:pStyle w:val="FieldText"/>
            </w:pPr>
          </w:p>
        </w:tc>
      </w:tr>
    </w:tbl>
    <w:p w14:paraId="3B2450E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152D008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B41363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FC8C21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3CA4FCF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648A2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31588E2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C312A35" w14:textId="77777777" w:rsidR="000D2539" w:rsidRPr="009C220D" w:rsidRDefault="000D2539" w:rsidP="0014663E">
            <w:pPr>
              <w:pStyle w:val="FieldText"/>
            </w:pPr>
          </w:p>
        </w:tc>
      </w:tr>
    </w:tbl>
    <w:p w14:paraId="7A79391D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339752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7910F17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2FC9B1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FD6312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72935D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30305D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60404D0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C495A68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E4F7477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5933CE46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37D4A7E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89F8F4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3D8E9F1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1E3507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E520F0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2D7766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4A403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37989F9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8440EA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8AEE8C8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924F3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99F8F0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940067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72FCF6D" w14:textId="77777777" w:rsidTr="00BD103E">
        <w:trPr>
          <w:trHeight w:val="360"/>
        </w:trPr>
        <w:tc>
          <w:tcPr>
            <w:tcW w:w="1072" w:type="dxa"/>
          </w:tcPr>
          <w:p w14:paraId="35F2918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5C4D93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BCE7E54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D14AD0" w14:textId="77777777" w:rsidR="00BC07E3" w:rsidRPr="009C220D" w:rsidRDefault="00BC07E3" w:rsidP="00BC07E3">
            <w:pPr>
              <w:pStyle w:val="FieldText"/>
            </w:pPr>
          </w:p>
        </w:tc>
      </w:tr>
    </w:tbl>
    <w:p w14:paraId="1035557A" w14:textId="77777777"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E85C17" w:rsidRPr="00613129" w14:paraId="1619F4E6" w14:textId="77777777" w:rsidTr="00E85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91CEABB" w14:textId="77777777" w:rsidR="00E85C17" w:rsidRPr="005114CE" w:rsidRDefault="00E85C17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565F7BB" w14:textId="77777777" w:rsidR="00E85C17" w:rsidRPr="009C220D" w:rsidRDefault="00E85C17" w:rsidP="00BC07E3">
            <w:pPr>
              <w:pStyle w:val="FieldText"/>
            </w:pPr>
          </w:p>
        </w:tc>
      </w:tr>
    </w:tbl>
    <w:p w14:paraId="7CD4E1D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781098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DE8B71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3C5D4CA" w14:textId="77777777" w:rsidR="00BC07E3" w:rsidRPr="009C220D" w:rsidRDefault="00BC07E3" w:rsidP="00BC07E3">
            <w:pPr>
              <w:pStyle w:val="FieldText"/>
            </w:pPr>
          </w:p>
        </w:tc>
      </w:tr>
    </w:tbl>
    <w:p w14:paraId="3C571FB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3F3F5F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569692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7F2FE2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00D6FB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84A7B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223BDB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3247A9" w14:textId="77777777" w:rsidR="00BC07E3" w:rsidRPr="009C220D" w:rsidRDefault="00BC07E3" w:rsidP="00BC07E3">
            <w:pPr>
              <w:pStyle w:val="FieldText"/>
            </w:pPr>
          </w:p>
        </w:tc>
      </w:tr>
    </w:tbl>
    <w:p w14:paraId="2130AB5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59E5943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32A574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A628EB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208DE9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950FD5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314817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4B7CAA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8795D4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7744AB6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3631990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D85CF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67242C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C7179D3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FB7BF4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CF0459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E6B9D3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73B847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785B5B0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5C88FA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3C12C4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4CBC9B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905BD2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C376FC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C8A4601" w14:textId="77777777" w:rsidTr="00BD103E">
        <w:trPr>
          <w:trHeight w:val="360"/>
        </w:trPr>
        <w:tc>
          <w:tcPr>
            <w:tcW w:w="1072" w:type="dxa"/>
          </w:tcPr>
          <w:p w14:paraId="3A3C738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C29DFA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D761E6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7791E40" w14:textId="77777777" w:rsidR="00BC07E3" w:rsidRPr="009C220D" w:rsidRDefault="00BC07E3" w:rsidP="00BC07E3">
            <w:pPr>
              <w:pStyle w:val="FieldText"/>
            </w:pPr>
          </w:p>
        </w:tc>
      </w:tr>
    </w:tbl>
    <w:p w14:paraId="0FAC7C84" w14:textId="77777777"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1"/>
        <w:gridCol w:w="2888"/>
      </w:tblGrid>
      <w:tr w:rsidR="00E85C17" w:rsidRPr="00613129" w14:paraId="2F858263" w14:textId="77777777" w:rsidTr="00E85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</w:tcPr>
          <w:p w14:paraId="67319A02" w14:textId="77777777" w:rsidR="00E85C17" w:rsidRPr="005114CE" w:rsidRDefault="00E85C17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4EE388F" w14:textId="6F0DF673" w:rsidR="00E85C17" w:rsidRPr="009C220D" w:rsidRDefault="00E85C17" w:rsidP="00BC07E3">
            <w:pPr>
              <w:pStyle w:val="FieldText"/>
            </w:pPr>
            <w:r>
              <w:t>__________________________</w:t>
            </w:r>
          </w:p>
        </w:tc>
      </w:tr>
    </w:tbl>
    <w:p w14:paraId="2FE7E7E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EB3E78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EB978BD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C59DE59" w14:textId="77777777" w:rsidR="00BC07E3" w:rsidRPr="009C220D" w:rsidRDefault="00BC07E3" w:rsidP="00BC07E3">
            <w:pPr>
              <w:pStyle w:val="FieldText"/>
            </w:pPr>
          </w:p>
        </w:tc>
      </w:tr>
    </w:tbl>
    <w:p w14:paraId="56C709A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D7F578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CCA2835" w14:textId="77777777" w:rsidR="00BC07E3" w:rsidRPr="005114CE" w:rsidRDefault="00BC07E3" w:rsidP="00BC07E3">
            <w:r w:rsidRPr="005114CE">
              <w:lastRenderedPageBreak/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75393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621DE02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4ECE7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652851E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6C98EFC" w14:textId="77777777" w:rsidR="00BC07E3" w:rsidRPr="009C220D" w:rsidRDefault="00BC07E3" w:rsidP="00BC07E3">
            <w:pPr>
              <w:pStyle w:val="FieldText"/>
            </w:pPr>
          </w:p>
        </w:tc>
      </w:tr>
    </w:tbl>
    <w:p w14:paraId="094CB06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2C8F52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E173BC6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C5D002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6DBE79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D500BEE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2E68A4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53469E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27216F6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0D1695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7DE7B8E0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DAC5D9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188F3935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992677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109734F1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D6C1B1" w14:textId="77777777" w:rsidR="000D2539" w:rsidRPr="009C220D" w:rsidRDefault="000D2539" w:rsidP="00902964">
            <w:pPr>
              <w:pStyle w:val="FieldText"/>
            </w:pPr>
          </w:p>
        </w:tc>
      </w:tr>
    </w:tbl>
    <w:p w14:paraId="6CC3C1E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6F8FA82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CF22F02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20217D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0559BB8C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5E7CA9EC" w14:textId="77777777" w:rsidR="000D2539" w:rsidRPr="009C220D" w:rsidRDefault="000D2539" w:rsidP="00902964">
            <w:pPr>
              <w:pStyle w:val="FieldText"/>
            </w:pPr>
          </w:p>
        </w:tc>
      </w:tr>
    </w:tbl>
    <w:p w14:paraId="7534110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121DF7A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97E206B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26AE91D9" w14:textId="77777777" w:rsidR="000D2539" w:rsidRPr="009C220D" w:rsidRDefault="000D2539" w:rsidP="00902964">
            <w:pPr>
              <w:pStyle w:val="FieldText"/>
            </w:pPr>
          </w:p>
        </w:tc>
      </w:tr>
    </w:tbl>
    <w:p w14:paraId="22B319B0" w14:textId="77777777" w:rsidR="00871876" w:rsidRDefault="00871876" w:rsidP="00871876">
      <w:pPr>
        <w:pStyle w:val="Heading2"/>
      </w:pPr>
      <w:r w:rsidRPr="009C220D">
        <w:t>Disclaimer and Signature</w:t>
      </w:r>
    </w:p>
    <w:p w14:paraId="4BED421D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80E2FD2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2A2407E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34D6A9A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BFF4B3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BF582CF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4A7F30D" w14:textId="77777777" w:rsidR="000D2539" w:rsidRPr="005114CE" w:rsidRDefault="000D2539" w:rsidP="00682C69">
            <w:pPr>
              <w:pStyle w:val="FieldText"/>
            </w:pPr>
          </w:p>
        </w:tc>
      </w:tr>
    </w:tbl>
    <w:p w14:paraId="434EE129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DA8" w14:textId="77777777" w:rsidR="00242ACA" w:rsidRDefault="00242ACA" w:rsidP="00176E67">
      <w:r>
        <w:separator/>
      </w:r>
    </w:p>
  </w:endnote>
  <w:endnote w:type="continuationSeparator" w:id="0">
    <w:p w14:paraId="60C084F7" w14:textId="77777777" w:rsidR="00242ACA" w:rsidRDefault="00242AC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E90C8A9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C614" w14:textId="77777777" w:rsidR="00242ACA" w:rsidRDefault="00242ACA" w:rsidP="00176E67">
      <w:r>
        <w:separator/>
      </w:r>
    </w:p>
  </w:footnote>
  <w:footnote w:type="continuationSeparator" w:id="0">
    <w:p w14:paraId="18044FE9" w14:textId="77777777" w:rsidR="00242ACA" w:rsidRDefault="00242AC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04834">
    <w:abstractNumId w:val="9"/>
  </w:num>
  <w:num w:numId="2" w16cid:durableId="1009212237">
    <w:abstractNumId w:val="7"/>
  </w:num>
  <w:num w:numId="3" w16cid:durableId="1229538271">
    <w:abstractNumId w:val="6"/>
  </w:num>
  <w:num w:numId="4" w16cid:durableId="2079786547">
    <w:abstractNumId w:val="5"/>
  </w:num>
  <w:num w:numId="5" w16cid:durableId="1780836762">
    <w:abstractNumId w:val="4"/>
  </w:num>
  <w:num w:numId="6" w16cid:durableId="968239509">
    <w:abstractNumId w:val="8"/>
  </w:num>
  <w:num w:numId="7" w16cid:durableId="693968588">
    <w:abstractNumId w:val="3"/>
  </w:num>
  <w:num w:numId="8" w16cid:durableId="938220353">
    <w:abstractNumId w:val="2"/>
  </w:num>
  <w:num w:numId="9" w16cid:durableId="1153832566">
    <w:abstractNumId w:val="1"/>
  </w:num>
  <w:num w:numId="10" w16cid:durableId="63140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D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A2C64"/>
    <w:rsid w:val="001D6B76"/>
    <w:rsid w:val="00211828"/>
    <w:rsid w:val="00242ACA"/>
    <w:rsid w:val="00250014"/>
    <w:rsid w:val="00275BB5"/>
    <w:rsid w:val="00286F6A"/>
    <w:rsid w:val="00291C8C"/>
    <w:rsid w:val="002A1ECE"/>
    <w:rsid w:val="002A2510"/>
    <w:rsid w:val="002A6FA9"/>
    <w:rsid w:val="002B3BD2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F706B"/>
    <w:rsid w:val="00400251"/>
    <w:rsid w:val="00437ED0"/>
    <w:rsid w:val="00440CD8"/>
    <w:rsid w:val="00443837"/>
    <w:rsid w:val="00447DAA"/>
    <w:rsid w:val="00450F66"/>
    <w:rsid w:val="00461739"/>
    <w:rsid w:val="00467865"/>
    <w:rsid w:val="00481C4F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02DF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DF69D7"/>
    <w:rsid w:val="00E106E2"/>
    <w:rsid w:val="00E20DDA"/>
    <w:rsid w:val="00E32A8B"/>
    <w:rsid w:val="00E36054"/>
    <w:rsid w:val="00E37E7B"/>
    <w:rsid w:val="00E46E04"/>
    <w:rsid w:val="00E85C17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537A246"/>
  <w15:docId w15:val="{7D19ED05-A452-4FA0-B0C7-6A0FF05E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3</Pages>
  <Words>380</Words>
  <Characters>1978</Characters>
  <Application>Microsoft Office Word</Application>
  <DocSecurity>0</DocSecurity>
  <Lines>395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Janet Bryan</dc:creator>
  <cp:lastModifiedBy>Terina Davis</cp:lastModifiedBy>
  <cp:revision>4</cp:revision>
  <cp:lastPrinted>2026-02-09T18:54:00Z</cp:lastPrinted>
  <dcterms:created xsi:type="dcterms:W3CDTF">2019-04-11T21:22:00Z</dcterms:created>
  <dcterms:modified xsi:type="dcterms:W3CDTF">2026-02-09T18:54:00Z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